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bottom w:val="single" w:sz="6" w:space="0" w:color="auto"/>
        </w:tblBorders>
        <w:tblLook w:val="01E0" w:firstRow="1" w:lastRow="1" w:firstColumn="1" w:lastColumn="1" w:noHBand="0" w:noVBand="0"/>
      </w:tblPr>
      <w:tblGrid>
        <w:gridCol w:w="3261"/>
        <w:gridCol w:w="1134"/>
        <w:gridCol w:w="5244"/>
      </w:tblGrid>
      <w:tr w:rsidR="00895339" w:rsidRPr="00895339" w14:paraId="3B91AC82" w14:textId="77777777" w:rsidTr="00B21AA4">
        <w:tc>
          <w:tcPr>
            <w:tcW w:w="3261" w:type="dxa"/>
            <w:tcBorders>
              <w:bottom w:val="single" w:sz="4" w:space="0" w:color="auto"/>
            </w:tcBorders>
          </w:tcPr>
          <w:p w14:paraId="02488424" w14:textId="2340D85F" w:rsidR="00895339" w:rsidRPr="00895339" w:rsidRDefault="00895339" w:rsidP="00895339">
            <w:pPr>
              <w:tabs>
                <w:tab w:val="center" w:pos="4536"/>
                <w:tab w:val="right" w:pos="9072"/>
              </w:tabs>
              <w:suppressAutoHyphens w:val="0"/>
              <w:rPr>
                <w:sz w:val="24"/>
                <w:szCs w:val="24"/>
                <w:lang w:eastAsia="pl-PL"/>
              </w:rPr>
            </w:pPr>
            <w:r w:rsidRPr="00895339">
              <w:rPr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171B565" wp14:editId="4B79A308">
                  <wp:extent cx="1924050" cy="84772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14:paraId="1DA33CE0" w14:textId="77777777" w:rsidR="00B21AA4" w:rsidRDefault="00B21AA4" w:rsidP="00B21AA4">
            <w:pPr>
              <w:jc w:val="center"/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</w:pPr>
            <w:r w:rsidRPr="00B21AA4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Wniosek o przyznanie Nagrody </w:t>
            </w:r>
          </w:p>
          <w:p w14:paraId="24C6432F" w14:textId="650C22E3" w:rsidR="00B21AA4" w:rsidRDefault="00B21AA4" w:rsidP="00B21AA4">
            <w:pPr>
              <w:jc w:val="center"/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</w:pPr>
            <w:r w:rsidRPr="00B21AA4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Stowarzyszenia Rozwoju Gminy Lubiewo „BORY” </w:t>
            </w:r>
          </w:p>
          <w:p w14:paraId="27FE5A12" w14:textId="14DE072F" w:rsidR="00B21AA4" w:rsidRPr="00B21AA4" w:rsidRDefault="00B21AA4" w:rsidP="00B21AA4">
            <w:pPr>
              <w:jc w:val="center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B21AA4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rok szkolny 2025/2026</w:t>
            </w:r>
          </w:p>
          <w:p w14:paraId="19250085" w14:textId="6BB659F5" w:rsidR="00895339" w:rsidRPr="00091C6F" w:rsidRDefault="00215637" w:rsidP="00215637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w w:val="90"/>
                <w:sz w:val="28"/>
                <w:szCs w:val="28"/>
                <w:lang w:eastAsia="pl-PL"/>
              </w:rPr>
            </w:pPr>
            <w:r w:rsidRPr="00B21AA4">
              <w:rPr>
                <w:rFonts w:asciiTheme="minorHAnsi" w:hAnsiTheme="minorHAnsi" w:cstheme="minorHAnsi"/>
                <w:w w:val="90"/>
                <w:sz w:val="22"/>
                <w:szCs w:val="22"/>
              </w:rPr>
              <w:t xml:space="preserve">dla uczniów szkół podstawowych z terenu Gminy Lubiewo </w:t>
            </w:r>
            <w:r w:rsidRPr="00B21AA4">
              <w:rPr>
                <w:rStyle w:val="Pogrubienie"/>
                <w:rFonts w:asciiTheme="minorHAnsi" w:hAnsiTheme="minorHAnsi" w:cstheme="minorHAnsi"/>
                <w:color w:val="262626"/>
                <w:w w:val="90"/>
                <w:sz w:val="22"/>
                <w:szCs w:val="22"/>
                <w:shd w:val="clear" w:color="auto" w:fill="FFFFFF"/>
              </w:rPr>
              <w:t xml:space="preserve">uzyskujących szczególne osiągnięcia i reprezentujących </w:t>
            </w:r>
            <w:r w:rsidR="00044CFD" w:rsidRPr="00B21AA4">
              <w:rPr>
                <w:rStyle w:val="Pogrubienie"/>
                <w:rFonts w:asciiTheme="minorHAnsi" w:hAnsiTheme="minorHAnsi" w:cstheme="minorHAnsi"/>
                <w:color w:val="262626"/>
                <w:w w:val="90"/>
                <w:sz w:val="22"/>
                <w:szCs w:val="22"/>
                <w:shd w:val="clear" w:color="auto" w:fill="FFFFFF"/>
              </w:rPr>
              <w:t>GMINĘ LUBIEWO</w:t>
            </w:r>
            <w:r w:rsidRPr="00B21AA4">
              <w:rPr>
                <w:rStyle w:val="Pogrubienie"/>
                <w:rFonts w:asciiTheme="minorHAnsi" w:hAnsiTheme="minorHAnsi" w:cstheme="minorHAnsi"/>
                <w:color w:val="262626"/>
                <w:w w:val="90"/>
                <w:sz w:val="22"/>
                <w:szCs w:val="22"/>
                <w:shd w:val="clear" w:color="auto" w:fill="FFFFFF"/>
              </w:rPr>
              <w:t xml:space="preserve"> na zewnątrz</w:t>
            </w:r>
            <w:r w:rsidR="00895339" w:rsidRPr="00091C6F">
              <w:rPr>
                <w:w w:val="9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B21AA4" w:rsidRPr="00895339" w14:paraId="6AFAB148" w14:textId="77777777" w:rsidTr="00B21AA4">
        <w:tc>
          <w:tcPr>
            <w:tcW w:w="4395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14:paraId="21F4F848" w14:textId="77777777" w:rsidR="00B21AA4" w:rsidRDefault="00B21AA4" w:rsidP="00B21AA4">
            <w:pPr>
              <w:spacing w:line="360" w:lineRule="auto"/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</w:pPr>
          </w:p>
          <w:p w14:paraId="134FF9E4" w14:textId="73A527CE" w:rsidR="00B21AA4" w:rsidRPr="00B21AA4" w:rsidRDefault="00B21AA4" w:rsidP="00B21AA4">
            <w:pPr>
              <w:spacing w:line="360" w:lineRule="auto"/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</w:pPr>
            <w:r w:rsidRPr="00E04324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I. DANE IDENTYFIKACYJNE UCZNIA</w:t>
            </w:r>
          </w:p>
        </w:tc>
        <w:tc>
          <w:tcPr>
            <w:tcW w:w="5244" w:type="dxa"/>
            <w:tcBorders>
              <w:top w:val="single" w:sz="4" w:space="0" w:color="auto"/>
              <w:bottom w:val="nil"/>
            </w:tcBorders>
          </w:tcPr>
          <w:p w14:paraId="2470F616" w14:textId="77777777" w:rsidR="00B21AA4" w:rsidRPr="00B21AA4" w:rsidRDefault="00B21AA4" w:rsidP="00B21AA4">
            <w:pPr>
              <w:tabs>
                <w:tab w:val="left" w:pos="0"/>
              </w:tabs>
              <w:jc w:val="right"/>
              <w:rPr>
                <w:rFonts w:asciiTheme="minorHAnsi" w:hAnsiTheme="minorHAnsi" w:cstheme="minorHAnsi"/>
                <w:bCs/>
                <w:u w:val="single"/>
              </w:rPr>
            </w:pPr>
            <w:r w:rsidRPr="00B21AA4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Z</w:t>
            </w:r>
            <w:r w:rsidRPr="00B21AA4">
              <w:rPr>
                <w:rFonts w:asciiTheme="minorHAnsi" w:hAnsiTheme="minorHAnsi" w:cstheme="minorHAnsi"/>
                <w:bCs/>
                <w:u w:val="single"/>
              </w:rPr>
              <w:t>ałącznik nr 1</w:t>
            </w:r>
          </w:p>
          <w:p w14:paraId="7E324E81" w14:textId="6014085A" w:rsidR="00B21AA4" w:rsidRPr="00B21AA4" w:rsidRDefault="00B21AA4" w:rsidP="00B21AA4">
            <w:pPr>
              <w:jc w:val="right"/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</w:pPr>
            <w:r w:rsidRPr="00B21AA4">
              <w:rPr>
                <w:rFonts w:asciiTheme="minorHAnsi" w:hAnsiTheme="minorHAnsi" w:cstheme="minorHAnsi"/>
                <w:bCs/>
                <w:spacing w:val="-4"/>
              </w:rPr>
              <w:t>FORMULARZ WNIOSKU</w:t>
            </w:r>
          </w:p>
        </w:tc>
      </w:tr>
    </w:tbl>
    <w:p w14:paraId="701D62ED" w14:textId="1D627861" w:rsidR="00011770" w:rsidRPr="008D20D8" w:rsidRDefault="00011770" w:rsidP="00DA39F5">
      <w:pPr>
        <w:tabs>
          <w:tab w:val="left" w:pos="0"/>
        </w:tabs>
        <w:jc w:val="center"/>
        <w:rPr>
          <w:rFonts w:asciiTheme="minorHAnsi" w:hAnsiTheme="minorHAnsi" w:cstheme="minorHAnsi"/>
          <w:sz w:val="24"/>
          <w:szCs w:val="24"/>
        </w:rPr>
      </w:pPr>
    </w:p>
    <w:p w14:paraId="05ADE272" w14:textId="48A17FB6" w:rsidR="00011770" w:rsidRPr="00F27B82" w:rsidRDefault="00011770" w:rsidP="00F27B82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7B82">
        <w:rPr>
          <w:rFonts w:asciiTheme="minorHAnsi" w:hAnsiTheme="minorHAnsi" w:cstheme="minorHAnsi"/>
          <w:sz w:val="24"/>
          <w:szCs w:val="24"/>
        </w:rPr>
        <w:t>Imię i nazwisko ucznia ………………………</w:t>
      </w:r>
      <w:r w:rsidR="00C44322" w:rsidRPr="00F27B82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  <w:r w:rsidRPr="00F27B82">
        <w:rPr>
          <w:rFonts w:asciiTheme="minorHAnsi" w:hAnsiTheme="minorHAnsi" w:cstheme="minorHAnsi"/>
          <w:sz w:val="24"/>
          <w:szCs w:val="24"/>
        </w:rPr>
        <w:t>………………………..</w:t>
      </w:r>
    </w:p>
    <w:p w14:paraId="7AD4DE9E" w14:textId="2CBA37A6" w:rsidR="00011770" w:rsidRPr="00B21AA4" w:rsidRDefault="00011770" w:rsidP="00B21AA4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27B82">
        <w:rPr>
          <w:rFonts w:asciiTheme="minorHAnsi" w:hAnsiTheme="minorHAnsi" w:cstheme="minorHAnsi"/>
          <w:sz w:val="24"/>
          <w:szCs w:val="24"/>
        </w:rPr>
        <w:t>Data urodzenia: …………………………………………………………</w:t>
      </w:r>
      <w:r w:rsidR="00B21AA4" w:rsidRPr="00B21AA4">
        <w:rPr>
          <w:rFonts w:asciiTheme="minorHAnsi" w:hAnsiTheme="minorHAnsi" w:cstheme="minorHAnsi"/>
          <w:sz w:val="24"/>
          <w:szCs w:val="24"/>
        </w:rPr>
        <w:t xml:space="preserve"> </w:t>
      </w:r>
      <w:r w:rsidR="00B21AA4" w:rsidRPr="000A5F00">
        <w:rPr>
          <w:rFonts w:asciiTheme="minorHAnsi" w:hAnsiTheme="minorHAnsi" w:cstheme="minorHAnsi"/>
          <w:sz w:val="24"/>
          <w:szCs w:val="24"/>
        </w:rPr>
        <w:t>Klasa: ………………………..</w:t>
      </w:r>
    </w:p>
    <w:p w14:paraId="70DC3E48" w14:textId="1C2405A3" w:rsidR="000A5F00" w:rsidRDefault="00B21AA4" w:rsidP="000A5F0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Szkoła</w:t>
      </w:r>
      <w:r w:rsidR="00DA39F5" w:rsidRPr="00F27B82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…………………………………………………………………….………………………………………..</w:t>
      </w:r>
    </w:p>
    <w:p w14:paraId="536D3DDF" w14:textId="2950E390" w:rsidR="00011770" w:rsidRPr="000A5F00" w:rsidRDefault="000A5F00" w:rsidP="000A5F0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Ś</w:t>
      </w:r>
      <w:r w:rsidRPr="000A5F00">
        <w:rPr>
          <w:rFonts w:asciiTheme="minorHAnsi" w:hAnsiTheme="minorHAnsi" w:cstheme="minorHAnsi"/>
          <w:sz w:val="24"/>
          <w:szCs w:val="24"/>
        </w:rPr>
        <w:t xml:space="preserve">rednia ocen za </w:t>
      </w:r>
      <w:r w:rsidR="00B21AA4">
        <w:rPr>
          <w:rFonts w:asciiTheme="minorHAnsi" w:hAnsiTheme="minorHAnsi" w:cstheme="minorHAnsi"/>
          <w:sz w:val="24"/>
          <w:szCs w:val="24"/>
        </w:rPr>
        <w:t>bieżący rok</w:t>
      </w:r>
      <w:r w:rsidRPr="000A5F00">
        <w:rPr>
          <w:rFonts w:asciiTheme="minorHAnsi" w:hAnsiTheme="minorHAnsi" w:cstheme="minorHAnsi"/>
          <w:sz w:val="24"/>
          <w:szCs w:val="24"/>
        </w:rPr>
        <w:t>: ……………………………………………</w:t>
      </w:r>
    </w:p>
    <w:p w14:paraId="412586B5" w14:textId="1A511724" w:rsidR="000A5F00" w:rsidRDefault="00B21AA4" w:rsidP="000A5F0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Dane kontaktowe </w:t>
      </w:r>
      <w:r w:rsidR="00044CFD">
        <w:rPr>
          <w:rFonts w:asciiTheme="minorHAnsi" w:hAnsiTheme="minorHAnsi" w:cstheme="minorHAnsi"/>
          <w:sz w:val="24"/>
          <w:szCs w:val="24"/>
        </w:rPr>
        <w:t>rodzica/</w:t>
      </w:r>
      <w:r w:rsidR="00A2431B">
        <w:rPr>
          <w:rFonts w:asciiTheme="minorHAnsi" w:hAnsiTheme="minorHAnsi" w:cstheme="minorHAnsi"/>
          <w:sz w:val="24"/>
          <w:szCs w:val="24"/>
        </w:rPr>
        <w:t>opiekuna</w:t>
      </w:r>
      <w:r>
        <w:rPr>
          <w:rFonts w:asciiTheme="minorHAnsi" w:hAnsiTheme="minorHAnsi" w:cstheme="minorHAnsi"/>
          <w:sz w:val="24"/>
          <w:szCs w:val="24"/>
        </w:rPr>
        <w:t xml:space="preserve"> – nr tel.</w:t>
      </w:r>
      <w:r w:rsidR="00F27B82">
        <w:rPr>
          <w:rFonts w:asciiTheme="minorHAnsi" w:hAnsiTheme="minorHAnsi" w:cstheme="minorHAnsi"/>
          <w:sz w:val="24"/>
          <w:szCs w:val="24"/>
        </w:rPr>
        <w:t>: ………………………………………………………</w:t>
      </w:r>
    </w:p>
    <w:p w14:paraId="1B9CD6D0" w14:textId="77777777" w:rsidR="001F338D" w:rsidRPr="00310199" w:rsidRDefault="001F338D" w:rsidP="00310199">
      <w:pPr>
        <w:spacing w:line="360" w:lineRule="auto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310199">
        <w:rPr>
          <w:rFonts w:asciiTheme="minorHAnsi" w:hAnsiTheme="minorHAnsi" w:cstheme="minorHAnsi"/>
          <w:b/>
          <w:bCs/>
          <w:spacing w:val="-4"/>
          <w:sz w:val="24"/>
          <w:szCs w:val="24"/>
        </w:rPr>
        <w:t>II. OPIS SZCZEGÓLNYCH OSIĄGNIĘĆ (Wypełnia wychowawca/rodzic)</w:t>
      </w:r>
    </w:p>
    <w:p w14:paraId="6AE9ACB2" w14:textId="0CF79FE4" w:rsidR="001F338D" w:rsidRPr="001F338D" w:rsidRDefault="001F338D" w:rsidP="00EF4391">
      <w:pPr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1F338D">
        <w:rPr>
          <w:rFonts w:asciiTheme="minorHAnsi" w:hAnsiTheme="minorHAnsi" w:cstheme="minorHAnsi"/>
          <w:i/>
          <w:iCs/>
          <w:spacing w:val="-4"/>
          <w:sz w:val="24"/>
          <w:szCs w:val="24"/>
        </w:rPr>
        <w:t>(Należy wymienić najważniejsze sukcesy: konkursy, zawody, olimpiady – szczebel rejonowy, wojewódzki, krajowy – wraz z datami i zajętym miejscem</w:t>
      </w:r>
      <w:r w:rsidR="00EF4391">
        <w:rPr>
          <w:rFonts w:asciiTheme="minorHAnsi" w:hAnsiTheme="minorHAnsi" w:cstheme="minorHAnsi"/>
          <w:i/>
          <w:iCs/>
          <w:spacing w:val="-4"/>
          <w:sz w:val="24"/>
          <w:szCs w:val="24"/>
        </w:rPr>
        <w:t>. W przypadku braku miejsca kontynuować opis na dodatkowej kartce.</w:t>
      </w:r>
      <w:r w:rsidRPr="001F338D">
        <w:rPr>
          <w:rFonts w:asciiTheme="minorHAnsi" w:hAnsiTheme="minorHAnsi" w:cstheme="minorHAnsi"/>
          <w:i/>
          <w:iCs/>
          <w:spacing w:val="-4"/>
          <w:sz w:val="24"/>
          <w:szCs w:val="24"/>
        </w:rPr>
        <w:t>)</w:t>
      </w:r>
    </w:p>
    <w:p w14:paraId="459D4548" w14:textId="77777777" w:rsidR="00F27B82" w:rsidRPr="001F338D" w:rsidRDefault="00F27B82" w:rsidP="001F338D">
      <w:pPr>
        <w:rPr>
          <w:rFonts w:asciiTheme="minorHAnsi" w:hAnsiTheme="minorHAnsi" w:cstheme="minorHAnsi"/>
          <w:b/>
          <w:sz w:val="24"/>
          <w:szCs w:val="24"/>
        </w:rPr>
      </w:pPr>
    </w:p>
    <w:p w14:paraId="3824A435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717175EE">
          <v:rect id="_x0000_i1025" style="width:0;height:1.5pt" o:hralign="center" o:hrstd="t" o:hr="t" fillcolor="#a0a0a0" stroked="f"/>
        </w:pict>
      </w:r>
    </w:p>
    <w:p w14:paraId="70BC50DB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28C60D78">
          <v:rect id="_x0000_i1026" style="width:0;height:1.5pt" o:hralign="center" o:hrstd="t" o:hr="t" fillcolor="#a0a0a0" stroked="f"/>
        </w:pict>
      </w:r>
    </w:p>
    <w:p w14:paraId="7E95577D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74A6A569">
          <v:rect id="_x0000_i1027" style="width:0;height:1.5pt" o:hralign="center" o:hrstd="t" o:hr="t" fillcolor="#a0a0a0" stroked="f"/>
        </w:pict>
      </w:r>
    </w:p>
    <w:p w14:paraId="4641C6F4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1005B5BF">
          <v:rect id="_x0000_i1028" style="width:0;height:1.5pt" o:hralign="center" o:hrstd="t" o:hr="t" fillcolor="#a0a0a0" stroked="f"/>
        </w:pict>
      </w:r>
    </w:p>
    <w:p w14:paraId="647A64B1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461A0806">
          <v:rect id="_x0000_i1029" style="width:0;height:1.5pt" o:hralign="center" o:hrstd="t" o:hr="t" fillcolor="#a0a0a0" stroked="f"/>
        </w:pict>
      </w:r>
    </w:p>
    <w:p w14:paraId="4675C346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6FB2AB63">
          <v:rect id="_x0000_i1030" style="width:0;height:1.5pt" o:hralign="center" o:hrstd="t" o:hr="t" fillcolor="#a0a0a0" stroked="f"/>
        </w:pict>
      </w:r>
    </w:p>
    <w:p w14:paraId="2ED140A1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3465F3AB">
          <v:rect id="_x0000_i1031" style="width:0;height:1.5pt" o:hralign="center" o:hrstd="t" o:hr="t" fillcolor="#a0a0a0" stroked="f"/>
        </w:pict>
      </w:r>
    </w:p>
    <w:p w14:paraId="72D3ECB7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6F192942">
          <v:rect id="_x0000_i1032" style="width:0;height:1.5pt" o:hralign="center" o:hrstd="t" o:hr="t" fillcolor="#a0a0a0" stroked="f"/>
        </w:pict>
      </w:r>
    </w:p>
    <w:p w14:paraId="472D126E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3350CCA0">
          <v:rect id="_x0000_i1033" style="width:0;height:1.5pt" o:hralign="center" o:hrstd="t" o:hr="t" fillcolor="#a0a0a0" stroked="f"/>
        </w:pict>
      </w:r>
    </w:p>
    <w:p w14:paraId="2728D9CF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3DC6F582">
          <v:rect id="_x0000_i1034" style="width:0;height:1.5pt" o:hralign="center" o:hrstd="t" o:hr="t" fillcolor="#a0a0a0" stroked="f"/>
        </w:pict>
      </w:r>
    </w:p>
    <w:p w14:paraId="59ABC8FE" w14:textId="424A508B" w:rsidR="00310199" w:rsidRPr="00E04324" w:rsidRDefault="00310199" w:rsidP="00310199">
      <w:pPr>
        <w:spacing w:line="360" w:lineRule="auto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E04324">
        <w:rPr>
          <w:rFonts w:asciiTheme="minorHAnsi" w:hAnsiTheme="minorHAnsi" w:cstheme="minorHAnsi"/>
          <w:b/>
          <w:bCs/>
          <w:spacing w:val="-4"/>
          <w:sz w:val="24"/>
          <w:szCs w:val="24"/>
        </w:rPr>
        <w:t>III. OPINIA O UCZNIU (Sporządza wychowawca klasy)</w:t>
      </w:r>
    </w:p>
    <w:p w14:paraId="2E4AA8D1" w14:textId="77777777" w:rsidR="00310199" w:rsidRPr="00E04324" w:rsidRDefault="00310199" w:rsidP="00310199">
      <w:pPr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E04324">
        <w:rPr>
          <w:rFonts w:asciiTheme="minorHAnsi" w:hAnsiTheme="minorHAnsi" w:cstheme="minorHAnsi"/>
          <w:i/>
          <w:iCs/>
          <w:spacing w:val="-4"/>
          <w:sz w:val="24"/>
          <w:szCs w:val="24"/>
        </w:rPr>
        <w:t>(Podsumowanie postawy ucznia: kreatywność, kultura osobista, relacje z rówieśnikami, aktywność społeczna na terenie szkoły)</w:t>
      </w:r>
    </w:p>
    <w:p w14:paraId="013B2D07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36484CBE">
          <v:rect id="_x0000_i1035" style="width:0;height:1.5pt" o:hralign="center" o:hrstd="t" o:hr="t" fillcolor="#a0a0a0" stroked="f"/>
        </w:pict>
      </w:r>
    </w:p>
    <w:p w14:paraId="563B0383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0EB4DB4F">
          <v:rect id="_x0000_i1036" style="width:0;height:1.5pt" o:hralign="center" o:hrstd="t" o:hr="t" fillcolor="#a0a0a0" stroked="f"/>
        </w:pict>
      </w:r>
    </w:p>
    <w:p w14:paraId="3102AB9B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4B4E27B6">
          <v:rect id="_x0000_i1037" style="width:0;height:1.5pt" o:hralign="center" o:hrstd="t" o:hr="t" fillcolor="#a0a0a0" stroked="f"/>
        </w:pict>
      </w:r>
    </w:p>
    <w:p w14:paraId="4E7E37A5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10564BEF">
          <v:rect id="_x0000_i1038" style="width:0;height:1.5pt" o:hralign="center" o:hrstd="t" o:hr="t" fillcolor="#a0a0a0" stroked="f"/>
        </w:pict>
      </w:r>
    </w:p>
    <w:p w14:paraId="04925A5C" w14:textId="77777777" w:rsidR="00310199" w:rsidRDefault="00310199" w:rsidP="00310199">
      <w:pPr>
        <w:spacing w:line="360" w:lineRule="auto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</w:p>
    <w:p w14:paraId="13E71F79" w14:textId="77777777" w:rsidR="00310199" w:rsidRPr="00E04324" w:rsidRDefault="00310199" w:rsidP="00310199">
      <w:pPr>
        <w:jc w:val="right"/>
        <w:rPr>
          <w:rFonts w:asciiTheme="minorHAnsi" w:hAnsiTheme="minorHAnsi" w:cstheme="minorHAnsi"/>
          <w:spacing w:val="-4"/>
          <w:sz w:val="24"/>
          <w:szCs w:val="24"/>
        </w:rPr>
      </w:pPr>
      <w:r w:rsidRPr="00E04324">
        <w:rPr>
          <w:rFonts w:asciiTheme="minorHAnsi" w:hAnsiTheme="minorHAnsi" w:cstheme="minorHAnsi"/>
          <w:spacing w:val="-4"/>
          <w:sz w:val="24"/>
          <w:szCs w:val="24"/>
        </w:rPr>
        <w:t>..................................................</w:t>
      </w:r>
    </w:p>
    <w:p w14:paraId="24AF3176" w14:textId="5EA7CAEF" w:rsidR="00310199" w:rsidRPr="00310199" w:rsidRDefault="00310199" w:rsidP="00310199">
      <w:pPr>
        <w:ind w:left="5664" w:firstLine="708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i/>
          <w:iCs/>
          <w:spacing w:val="-4"/>
        </w:rPr>
        <w:t xml:space="preserve">             </w:t>
      </w:r>
      <w:r w:rsidRPr="00310199">
        <w:rPr>
          <w:rFonts w:asciiTheme="minorHAnsi" w:hAnsiTheme="minorHAnsi" w:cstheme="minorHAnsi"/>
          <w:i/>
          <w:iCs/>
          <w:spacing w:val="-4"/>
        </w:rPr>
        <w:t>(Podpis Wychowawcy)</w:t>
      </w:r>
    </w:p>
    <w:p w14:paraId="2D2EEC9B" w14:textId="77777777" w:rsidR="00310199" w:rsidRDefault="00310199" w:rsidP="00310199">
      <w:pPr>
        <w:spacing w:line="360" w:lineRule="auto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</w:p>
    <w:p w14:paraId="7CBFA0E8" w14:textId="7DA139AF" w:rsidR="00310199" w:rsidRPr="00E04324" w:rsidRDefault="00310199" w:rsidP="00310199">
      <w:pPr>
        <w:spacing w:line="360" w:lineRule="auto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E04324">
        <w:rPr>
          <w:rFonts w:asciiTheme="minorHAnsi" w:hAnsiTheme="minorHAnsi" w:cstheme="minorHAnsi"/>
          <w:b/>
          <w:bCs/>
          <w:spacing w:val="-4"/>
          <w:sz w:val="24"/>
          <w:szCs w:val="24"/>
        </w:rPr>
        <w:lastRenderedPageBreak/>
        <w:t>IV. WYKAZ ZAŁĄCZNIKÓW</w:t>
      </w:r>
    </w:p>
    <w:p w14:paraId="5E8CDB31" w14:textId="77777777" w:rsidR="00310199" w:rsidRPr="00E04324" w:rsidRDefault="00310199" w:rsidP="00310199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E04324">
        <w:rPr>
          <w:rFonts w:asciiTheme="minorHAnsi" w:hAnsiTheme="minorHAnsi" w:cstheme="minorHAnsi"/>
          <w:spacing w:val="-4"/>
          <w:sz w:val="24"/>
          <w:szCs w:val="24"/>
        </w:rPr>
        <w:t>Kserokopie dyplomów / zaświadczeń (szt. ______)</w:t>
      </w:r>
    </w:p>
    <w:p w14:paraId="5CC1CAD4" w14:textId="77777777" w:rsidR="00310199" w:rsidRPr="00E04324" w:rsidRDefault="00310199" w:rsidP="00310199">
      <w:pPr>
        <w:numPr>
          <w:ilvl w:val="0"/>
          <w:numId w:val="29"/>
        </w:num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E04324">
        <w:rPr>
          <w:rFonts w:asciiTheme="minorHAnsi" w:hAnsiTheme="minorHAnsi" w:cstheme="minorHAnsi"/>
          <w:spacing w:val="-4"/>
          <w:sz w:val="24"/>
          <w:szCs w:val="24"/>
        </w:rPr>
        <w:t>Inne (np. wycinki prasowe, potwierdzenia udziału w wolontariacie)</w:t>
      </w:r>
    </w:p>
    <w:p w14:paraId="118F13AA" w14:textId="77777777" w:rsidR="00310199" w:rsidRPr="00E04324" w:rsidRDefault="00000000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pict w14:anchorId="134FF03A">
          <v:rect id="_x0000_i1039" style="width:0;height:1.5pt" o:hralign="center" o:hrstd="t" o:hr="t" fillcolor="#a0a0a0" stroked="f"/>
        </w:pict>
      </w:r>
    </w:p>
    <w:p w14:paraId="0FFF481D" w14:textId="77777777" w:rsidR="00310199" w:rsidRPr="00E04324" w:rsidRDefault="00310199" w:rsidP="00310199">
      <w:pPr>
        <w:spacing w:line="360" w:lineRule="auto"/>
        <w:jc w:val="both"/>
        <w:rPr>
          <w:rFonts w:asciiTheme="minorHAnsi" w:hAnsiTheme="minorHAnsi" w:cstheme="minorHAnsi"/>
          <w:b/>
          <w:bCs/>
          <w:spacing w:val="-4"/>
          <w:sz w:val="24"/>
          <w:szCs w:val="24"/>
        </w:rPr>
      </w:pPr>
      <w:r w:rsidRPr="00E04324">
        <w:rPr>
          <w:rFonts w:asciiTheme="minorHAnsi" w:hAnsiTheme="minorHAnsi" w:cstheme="minorHAnsi"/>
          <w:b/>
          <w:bCs/>
          <w:spacing w:val="-4"/>
          <w:sz w:val="24"/>
          <w:szCs w:val="24"/>
        </w:rPr>
        <w:t>V. OŚWIADCZENIA I PODPISY</w:t>
      </w:r>
    </w:p>
    <w:p w14:paraId="4F7E2D44" w14:textId="77777777" w:rsidR="00310199" w:rsidRDefault="00310199" w:rsidP="00310199">
      <w:pPr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E04324">
        <w:rPr>
          <w:rFonts w:asciiTheme="minorHAnsi" w:hAnsiTheme="minorHAnsi" w:cstheme="minorHAnsi"/>
          <w:b/>
          <w:bCs/>
          <w:spacing w:val="-4"/>
          <w:sz w:val="24"/>
          <w:szCs w:val="24"/>
        </w:rPr>
        <w:t>Zgoda rodzica:</w:t>
      </w:r>
      <w:r w:rsidRPr="00E04324">
        <w:rPr>
          <w:rFonts w:asciiTheme="minorHAnsi" w:hAnsiTheme="minorHAnsi" w:cstheme="minorHAnsi"/>
          <w:spacing w:val="-4"/>
          <w:sz w:val="24"/>
          <w:szCs w:val="24"/>
        </w:rPr>
        <w:t xml:space="preserve"> Wyrażam zgodę na udział mojego dziecka w procesie o przyznanie nagrody finansowej Stowarzyszenia „BORY” oraz na przetwarzanie danych osobowych do celów związanych z konkursem i promocją laureatów.</w:t>
      </w:r>
    </w:p>
    <w:p w14:paraId="28CA9BB7" w14:textId="313586F6" w:rsidR="00B727DF" w:rsidRDefault="00B727DF" w:rsidP="00310199">
      <w:pPr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 xml:space="preserve">Nr konta bankowego do przekazania nagrody: ………………………………………………………………… </w:t>
      </w:r>
    </w:p>
    <w:p w14:paraId="333ED1C9" w14:textId="77777777" w:rsidR="00EF4391" w:rsidRDefault="00EF4391" w:rsidP="00EF4391">
      <w:pPr>
        <w:spacing w:line="360" w:lineRule="auto"/>
        <w:ind w:left="720"/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46513789" w14:textId="77777777" w:rsidR="00EF4391" w:rsidRPr="008D20D8" w:rsidRDefault="00EF4391" w:rsidP="00EF4391">
      <w:pPr>
        <w:rPr>
          <w:rFonts w:asciiTheme="minorHAnsi" w:hAnsiTheme="minorHAnsi" w:cstheme="minorHAnsi"/>
          <w:sz w:val="24"/>
          <w:szCs w:val="24"/>
        </w:rPr>
      </w:pPr>
      <w:r w:rsidRPr="008D20D8">
        <w:rPr>
          <w:rFonts w:asciiTheme="minorHAnsi" w:hAnsiTheme="minorHAnsi" w:cstheme="minorHAnsi"/>
          <w:sz w:val="24"/>
          <w:szCs w:val="24"/>
        </w:rPr>
        <w:t>Data: ……</w:t>
      </w:r>
      <w:r>
        <w:rPr>
          <w:rFonts w:asciiTheme="minorHAnsi" w:hAnsiTheme="minorHAnsi" w:cstheme="minorHAnsi"/>
          <w:sz w:val="24"/>
          <w:szCs w:val="24"/>
        </w:rPr>
        <w:t>………………….</w:t>
      </w:r>
      <w:r w:rsidRPr="008D20D8">
        <w:rPr>
          <w:rFonts w:asciiTheme="minorHAnsi" w:hAnsiTheme="minorHAnsi" w:cstheme="minorHAnsi"/>
          <w:sz w:val="24"/>
          <w:szCs w:val="24"/>
        </w:rPr>
        <w:t>…..</w:t>
      </w:r>
      <w:r w:rsidRPr="008D20D8">
        <w:rPr>
          <w:rFonts w:asciiTheme="minorHAnsi" w:hAnsiTheme="minorHAnsi" w:cstheme="minorHAnsi"/>
          <w:sz w:val="24"/>
          <w:szCs w:val="24"/>
        </w:rPr>
        <w:tab/>
      </w:r>
      <w:r w:rsidRPr="008D20D8">
        <w:rPr>
          <w:rFonts w:asciiTheme="minorHAnsi" w:hAnsiTheme="minorHAnsi" w:cstheme="minorHAnsi"/>
          <w:sz w:val="24"/>
          <w:szCs w:val="24"/>
        </w:rPr>
        <w:tab/>
      </w:r>
      <w:r w:rsidRPr="008D20D8">
        <w:rPr>
          <w:rFonts w:asciiTheme="minorHAnsi" w:hAnsiTheme="minorHAnsi" w:cstheme="minorHAnsi"/>
          <w:sz w:val="24"/>
          <w:szCs w:val="24"/>
        </w:rPr>
        <w:tab/>
      </w:r>
      <w:r w:rsidRPr="008D20D8">
        <w:rPr>
          <w:rFonts w:asciiTheme="minorHAnsi" w:hAnsiTheme="minorHAnsi" w:cstheme="minorHAnsi"/>
          <w:sz w:val="24"/>
          <w:szCs w:val="24"/>
        </w:rPr>
        <w:tab/>
      </w:r>
    </w:p>
    <w:p w14:paraId="34CC702A" w14:textId="77777777" w:rsidR="00EF4391" w:rsidRPr="008D20D8" w:rsidRDefault="00EF4391" w:rsidP="00EF4391">
      <w:pPr>
        <w:tabs>
          <w:tab w:val="left" w:pos="4860"/>
          <w:tab w:val="left" w:pos="5085"/>
        </w:tabs>
        <w:rPr>
          <w:rFonts w:asciiTheme="minorHAnsi" w:hAnsiTheme="minorHAnsi" w:cstheme="minorHAnsi"/>
          <w:sz w:val="24"/>
          <w:szCs w:val="24"/>
        </w:rPr>
      </w:pPr>
      <w:r w:rsidRPr="008D20D8">
        <w:rPr>
          <w:rFonts w:asciiTheme="minorHAnsi" w:hAnsiTheme="minorHAnsi" w:cstheme="minorHAnsi"/>
          <w:sz w:val="24"/>
          <w:szCs w:val="24"/>
        </w:rPr>
        <w:t xml:space="preserve">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EF4391" w14:paraId="10433723" w14:textId="77777777" w:rsidTr="00110E1E">
        <w:trPr>
          <w:trHeight w:val="1064"/>
        </w:trPr>
        <w:tc>
          <w:tcPr>
            <w:tcW w:w="4536" w:type="dxa"/>
          </w:tcPr>
          <w:p w14:paraId="21F7DC98" w14:textId="77777777" w:rsidR="00EF4391" w:rsidRDefault="00EF4391" w:rsidP="00110E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CD664D2" w14:textId="77777777" w:rsidR="00EF4391" w:rsidRDefault="00EF4391" w:rsidP="00110E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0D8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………………………………..</w:t>
            </w:r>
            <w:r w:rsidRPr="008D20D8">
              <w:rPr>
                <w:rFonts w:asciiTheme="minorHAnsi" w:hAnsiTheme="minorHAnsi" w:cstheme="minorHAnsi"/>
                <w:sz w:val="24"/>
                <w:szCs w:val="24"/>
              </w:rPr>
              <w:t>……………….</w:t>
            </w:r>
          </w:p>
          <w:p w14:paraId="07E6AF93" w14:textId="77777777" w:rsidR="00EF4391" w:rsidRPr="00F27B82" w:rsidRDefault="00EF4391" w:rsidP="00110E1E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03D6">
              <w:rPr>
                <w:rFonts w:asciiTheme="minorHAnsi" w:hAnsiTheme="minorHAnsi" w:cstheme="minorHAnsi"/>
              </w:rPr>
              <w:t xml:space="preserve">Czytelny podpis kandydata </w:t>
            </w:r>
            <w:r w:rsidRPr="001803D6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14:paraId="37EA415E" w14:textId="77777777" w:rsidR="00EF4391" w:rsidRDefault="00EF4391" w:rsidP="00110E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DA7802" w14:textId="77777777" w:rsidR="00EF4391" w:rsidRDefault="00EF4391" w:rsidP="00110E1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D20D8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………………………………..</w:t>
            </w:r>
            <w:r w:rsidRPr="008D20D8">
              <w:rPr>
                <w:rFonts w:asciiTheme="minorHAnsi" w:hAnsiTheme="minorHAnsi" w:cstheme="minorHAnsi"/>
                <w:sz w:val="24"/>
                <w:szCs w:val="24"/>
              </w:rPr>
              <w:t>……………….</w:t>
            </w:r>
          </w:p>
          <w:p w14:paraId="483ABBCB" w14:textId="77777777" w:rsidR="00EF4391" w:rsidRPr="001803D6" w:rsidRDefault="00EF4391" w:rsidP="00110E1E">
            <w:pPr>
              <w:jc w:val="center"/>
              <w:rPr>
                <w:rFonts w:asciiTheme="minorHAnsi" w:hAnsiTheme="minorHAnsi" w:cstheme="minorHAnsi"/>
              </w:rPr>
            </w:pPr>
            <w:r w:rsidRPr="001803D6">
              <w:rPr>
                <w:rFonts w:asciiTheme="minorHAnsi" w:hAnsiTheme="minorHAnsi" w:cstheme="minorHAnsi"/>
              </w:rPr>
              <w:t xml:space="preserve">Czytelny podpis </w:t>
            </w:r>
            <w:r>
              <w:rPr>
                <w:rFonts w:asciiTheme="minorHAnsi" w:hAnsiTheme="minorHAnsi" w:cstheme="minorHAnsi"/>
              </w:rPr>
              <w:t>rodzica/</w:t>
            </w:r>
            <w:r w:rsidRPr="001803D6">
              <w:rPr>
                <w:rFonts w:asciiTheme="minorHAnsi" w:hAnsiTheme="minorHAnsi" w:cstheme="minorHAnsi"/>
              </w:rPr>
              <w:t>opieku</w:t>
            </w:r>
            <w:r>
              <w:rPr>
                <w:rFonts w:asciiTheme="minorHAnsi" w:hAnsiTheme="minorHAnsi" w:cstheme="minorHAnsi"/>
              </w:rPr>
              <w:t xml:space="preserve">na </w:t>
            </w:r>
            <w:r w:rsidRPr="001803D6">
              <w:rPr>
                <w:rFonts w:asciiTheme="minorHAnsi" w:hAnsiTheme="minorHAnsi" w:cstheme="minorHAnsi"/>
              </w:rPr>
              <w:t>prawn</w:t>
            </w:r>
            <w:r>
              <w:rPr>
                <w:rFonts w:asciiTheme="minorHAnsi" w:hAnsiTheme="minorHAnsi" w:cstheme="minorHAnsi"/>
              </w:rPr>
              <w:t>ego</w:t>
            </w:r>
            <w:r w:rsidRPr="001803D6">
              <w:rPr>
                <w:rFonts w:asciiTheme="minorHAnsi" w:hAnsiTheme="minorHAnsi" w:cstheme="minorHAnsi"/>
              </w:rPr>
              <w:t xml:space="preserve"> kandydata</w:t>
            </w:r>
            <w:r>
              <w:rPr>
                <w:rFonts w:asciiTheme="minorHAnsi" w:hAnsiTheme="minorHAnsi" w:cstheme="minorHAnsi"/>
              </w:rPr>
              <w:t>*</w:t>
            </w:r>
          </w:p>
        </w:tc>
      </w:tr>
    </w:tbl>
    <w:p w14:paraId="4F608EC0" w14:textId="77777777" w:rsidR="00EF4391" w:rsidRDefault="00EF4391" w:rsidP="00EF4391">
      <w:pPr>
        <w:ind w:left="3540" w:firstLine="708"/>
        <w:jc w:val="right"/>
        <w:rPr>
          <w:rFonts w:asciiTheme="minorHAnsi" w:hAnsiTheme="minorHAnsi" w:cstheme="minorHAnsi"/>
          <w:spacing w:val="-4"/>
          <w:sz w:val="24"/>
          <w:szCs w:val="24"/>
        </w:rPr>
      </w:pPr>
    </w:p>
    <w:p w14:paraId="157BFDBE" w14:textId="77777777" w:rsidR="00EF4391" w:rsidRPr="00E04324" w:rsidRDefault="00EF4391" w:rsidP="00EF4391">
      <w:pPr>
        <w:spacing w:line="360" w:lineRule="auto"/>
        <w:ind w:left="720"/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369B7467" w14:textId="77777777" w:rsidR="00310199" w:rsidRPr="00E04324" w:rsidRDefault="00310199" w:rsidP="00310199">
      <w:pPr>
        <w:numPr>
          <w:ilvl w:val="0"/>
          <w:numId w:val="30"/>
        </w:num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E04324">
        <w:rPr>
          <w:rFonts w:asciiTheme="minorHAnsi" w:hAnsiTheme="minorHAnsi" w:cstheme="minorHAnsi"/>
          <w:b/>
          <w:bCs/>
          <w:spacing w:val="-4"/>
          <w:sz w:val="24"/>
          <w:szCs w:val="24"/>
        </w:rPr>
        <w:t>Potwierdzenie nominacji:</w:t>
      </w:r>
      <w:r w:rsidRPr="00E04324">
        <w:rPr>
          <w:rFonts w:asciiTheme="minorHAnsi" w:hAnsiTheme="minorHAnsi" w:cstheme="minorHAnsi"/>
          <w:spacing w:val="-4"/>
          <w:sz w:val="24"/>
          <w:szCs w:val="24"/>
        </w:rPr>
        <w:t xml:space="preserve"> Rada Pedagogiczna na posiedzeniu w dniu ____________ nominowała ww. ucznia do Nagrody.</w:t>
      </w:r>
    </w:p>
    <w:p w14:paraId="07AFA4EF" w14:textId="77777777" w:rsidR="00EF4391" w:rsidRDefault="00EF4391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407A1193" w14:textId="77777777" w:rsidR="00EF4391" w:rsidRDefault="00EF4391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5129243B" w14:textId="77777777" w:rsidR="00AA4769" w:rsidRDefault="00AA4769" w:rsidP="00310199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36FFA61A" w14:textId="2A7BA921" w:rsidR="00310199" w:rsidRPr="00E04324" w:rsidRDefault="00EF4391" w:rsidP="00EF4391">
      <w:pPr>
        <w:spacing w:line="276" w:lineRule="auto"/>
        <w:jc w:val="right"/>
        <w:rPr>
          <w:rFonts w:asciiTheme="minorHAnsi" w:hAnsiTheme="minorHAnsi" w:cstheme="minorHAnsi"/>
          <w:spacing w:val="-4"/>
          <w:sz w:val="24"/>
          <w:szCs w:val="24"/>
        </w:rPr>
      </w:pPr>
      <w:r>
        <w:rPr>
          <w:rFonts w:asciiTheme="minorHAnsi" w:hAnsiTheme="minorHAnsi" w:cstheme="minorHAnsi"/>
          <w:spacing w:val="-4"/>
          <w:sz w:val="24"/>
          <w:szCs w:val="24"/>
        </w:rPr>
        <w:t>…….</w:t>
      </w:r>
      <w:r w:rsidR="00310199" w:rsidRPr="00E04324">
        <w:rPr>
          <w:rFonts w:asciiTheme="minorHAnsi" w:hAnsiTheme="minorHAnsi" w:cstheme="minorHAnsi"/>
          <w:spacing w:val="-4"/>
          <w:sz w:val="24"/>
          <w:szCs w:val="24"/>
        </w:rPr>
        <w:t>..................................................</w:t>
      </w:r>
    </w:p>
    <w:p w14:paraId="089401F9" w14:textId="7B990873" w:rsidR="00310199" w:rsidRPr="00EF4391" w:rsidRDefault="00EF4391" w:rsidP="00EF4391">
      <w:pPr>
        <w:spacing w:line="276" w:lineRule="auto"/>
        <w:ind w:left="5664"/>
        <w:jc w:val="both"/>
        <w:rPr>
          <w:rFonts w:asciiTheme="minorHAnsi" w:hAnsiTheme="minorHAnsi" w:cstheme="minorHAnsi"/>
          <w:spacing w:val="-4"/>
        </w:rPr>
      </w:pPr>
      <w:r>
        <w:rPr>
          <w:rFonts w:asciiTheme="minorHAnsi" w:hAnsiTheme="minorHAnsi" w:cstheme="minorHAnsi"/>
          <w:i/>
          <w:iCs/>
          <w:spacing w:val="-4"/>
        </w:rPr>
        <w:t xml:space="preserve">            </w:t>
      </w:r>
      <w:r w:rsidR="00310199" w:rsidRPr="00EF4391">
        <w:rPr>
          <w:rFonts w:asciiTheme="minorHAnsi" w:hAnsiTheme="minorHAnsi" w:cstheme="minorHAnsi"/>
          <w:i/>
          <w:iCs/>
          <w:spacing w:val="-4"/>
        </w:rPr>
        <w:t>(Pieczęć i podpis Dyrektora Szkoły)</w:t>
      </w:r>
    </w:p>
    <w:p w14:paraId="55EB6569" w14:textId="77777777" w:rsidR="00310199" w:rsidRPr="00E04324" w:rsidRDefault="00310199" w:rsidP="001F338D">
      <w:pPr>
        <w:spacing w:line="360" w:lineRule="auto"/>
        <w:jc w:val="both"/>
        <w:rPr>
          <w:rFonts w:asciiTheme="minorHAnsi" w:hAnsiTheme="minorHAnsi" w:cstheme="minorHAnsi"/>
          <w:spacing w:val="-4"/>
          <w:sz w:val="24"/>
          <w:szCs w:val="24"/>
        </w:rPr>
      </w:pPr>
    </w:p>
    <w:p w14:paraId="26E057A4" w14:textId="77777777" w:rsidR="001F338D" w:rsidRDefault="001F338D" w:rsidP="00DA6E54">
      <w:pPr>
        <w:spacing w:line="360" w:lineRule="auto"/>
        <w:ind w:firstLine="708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sectPr w:rsidR="001F338D" w:rsidSect="00215637">
      <w:footerReference w:type="default" r:id="rId8"/>
      <w:pgSz w:w="11906" w:h="16838"/>
      <w:pgMar w:top="709" w:right="1417" w:bottom="851" w:left="1417" w:header="1417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A7371" w14:textId="77777777" w:rsidR="00BC5B41" w:rsidRDefault="00BC5B41">
      <w:r>
        <w:separator/>
      </w:r>
    </w:p>
  </w:endnote>
  <w:endnote w:type="continuationSeparator" w:id="0">
    <w:p w14:paraId="2A3EBA91" w14:textId="77777777" w:rsidR="00BC5B41" w:rsidRDefault="00BC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28"/>
        <w:szCs w:val="28"/>
      </w:rPr>
      <w:id w:val="-350112678"/>
      <w:docPartObj>
        <w:docPartGallery w:val="Page Numbers (Bottom of Page)"/>
        <w:docPartUnique/>
      </w:docPartObj>
    </w:sdtPr>
    <w:sdtContent>
      <w:p w14:paraId="43AA7F80" w14:textId="4F74AD26" w:rsidR="00215637" w:rsidRPr="00215637" w:rsidRDefault="00215637">
        <w:pPr>
          <w:pStyle w:val="Stopka"/>
          <w:jc w:val="right"/>
          <w:rPr>
            <w:rFonts w:asciiTheme="minorHAnsi" w:eastAsiaTheme="majorEastAsia" w:hAnsiTheme="minorHAnsi" w:cstheme="minorHAnsi"/>
            <w:sz w:val="28"/>
            <w:szCs w:val="28"/>
          </w:rPr>
        </w:pPr>
        <w:r w:rsidRPr="00215637">
          <w:rPr>
            <w:rFonts w:asciiTheme="minorHAnsi" w:eastAsiaTheme="majorEastAsia" w:hAnsiTheme="minorHAnsi" w:cstheme="minorHAnsi"/>
            <w:sz w:val="28"/>
            <w:szCs w:val="28"/>
          </w:rPr>
          <w:t xml:space="preserve">str. </w:t>
        </w:r>
        <w:r w:rsidRPr="00215637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215637">
          <w:rPr>
            <w:rFonts w:asciiTheme="minorHAnsi" w:hAnsiTheme="minorHAnsi" w:cstheme="minorHAnsi"/>
          </w:rPr>
          <w:instrText>PAGE    \* MERGEFORMAT</w:instrText>
        </w:r>
        <w:r w:rsidRPr="00215637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215637">
          <w:rPr>
            <w:rFonts w:asciiTheme="minorHAnsi" w:eastAsiaTheme="majorEastAsia" w:hAnsiTheme="minorHAnsi" w:cstheme="minorHAnsi"/>
            <w:sz w:val="28"/>
            <w:szCs w:val="28"/>
          </w:rPr>
          <w:t>2</w:t>
        </w:r>
        <w:r w:rsidRPr="00215637">
          <w:rPr>
            <w:rFonts w:asciiTheme="minorHAnsi" w:eastAsiaTheme="majorEastAsia" w:hAnsiTheme="minorHAnsi" w:cstheme="minorHAnsi"/>
            <w:sz w:val="28"/>
            <w:szCs w:val="28"/>
          </w:rPr>
          <w:fldChar w:fldCharType="end"/>
        </w:r>
      </w:p>
    </w:sdtContent>
  </w:sdt>
  <w:p w14:paraId="4555966A" w14:textId="77777777" w:rsidR="00215637" w:rsidRPr="00215637" w:rsidRDefault="00215637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30E6" w14:textId="77777777" w:rsidR="00BC5B41" w:rsidRDefault="00BC5B41">
      <w:r>
        <w:separator/>
      </w:r>
    </w:p>
  </w:footnote>
  <w:footnote w:type="continuationSeparator" w:id="0">
    <w:p w14:paraId="7AB94A52" w14:textId="77777777" w:rsidR="00BC5B41" w:rsidRDefault="00BC5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F148F518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060"/>
        </w:tabs>
        <w:ind w:left="3060" w:hanging="180"/>
      </w:p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>
      <w:start w:val="1"/>
      <w:numFmt w:val="lowerRoman"/>
      <w:lvlText w:val="%6."/>
      <w:lvlJc w:val="left"/>
      <w:pPr>
        <w:tabs>
          <w:tab w:val="num" w:pos="5220"/>
        </w:tabs>
        <w:ind w:left="5220" w:hanging="180"/>
      </w:p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>
      <w:start w:val="1"/>
      <w:numFmt w:val="lowerRoman"/>
      <w:lvlText w:val="%9."/>
      <w:lvlJc w:val="lef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</w:abstractNum>
  <w:abstractNum w:abstractNumId="5" w15:restartNumberingAfterBreak="0">
    <w:nsid w:val="030A339F"/>
    <w:multiLevelType w:val="multilevel"/>
    <w:tmpl w:val="4A9C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A87453"/>
    <w:multiLevelType w:val="hybridMultilevel"/>
    <w:tmpl w:val="A5D66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607A9"/>
    <w:multiLevelType w:val="hybridMultilevel"/>
    <w:tmpl w:val="FEFE1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62494E"/>
    <w:multiLevelType w:val="hybridMultilevel"/>
    <w:tmpl w:val="E4029E0E"/>
    <w:lvl w:ilvl="0" w:tplc="04150019">
      <w:start w:val="1"/>
      <w:numFmt w:val="lowerLetter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0E3D7E73"/>
    <w:multiLevelType w:val="hybridMultilevel"/>
    <w:tmpl w:val="B1686C3A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0FEB5D65"/>
    <w:multiLevelType w:val="hybridMultilevel"/>
    <w:tmpl w:val="79E83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F459B"/>
    <w:multiLevelType w:val="hybridMultilevel"/>
    <w:tmpl w:val="FE50C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340D0"/>
    <w:multiLevelType w:val="multilevel"/>
    <w:tmpl w:val="7EF4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280C21"/>
    <w:multiLevelType w:val="hybridMultilevel"/>
    <w:tmpl w:val="1C66EF84"/>
    <w:lvl w:ilvl="0" w:tplc="0415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28A86F85"/>
    <w:multiLevelType w:val="hybridMultilevel"/>
    <w:tmpl w:val="FE6E7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2D1D26"/>
    <w:multiLevelType w:val="hybridMultilevel"/>
    <w:tmpl w:val="7B329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A452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65CD0"/>
    <w:multiLevelType w:val="hybridMultilevel"/>
    <w:tmpl w:val="ADAAF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50314"/>
    <w:multiLevelType w:val="multilevel"/>
    <w:tmpl w:val="6E04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B23BA0"/>
    <w:multiLevelType w:val="multilevel"/>
    <w:tmpl w:val="6E785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AE405A"/>
    <w:multiLevelType w:val="hybridMultilevel"/>
    <w:tmpl w:val="3918DF44"/>
    <w:lvl w:ilvl="0" w:tplc="C70A52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27E7F"/>
    <w:multiLevelType w:val="hybridMultilevel"/>
    <w:tmpl w:val="453C6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AB16A5"/>
    <w:multiLevelType w:val="hybridMultilevel"/>
    <w:tmpl w:val="F9C6C1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3D04801"/>
    <w:multiLevelType w:val="hybridMultilevel"/>
    <w:tmpl w:val="9F445BE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355C5"/>
    <w:multiLevelType w:val="hybridMultilevel"/>
    <w:tmpl w:val="8164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36EDD"/>
    <w:multiLevelType w:val="hybridMultilevel"/>
    <w:tmpl w:val="C5CE162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4FFC2E09"/>
    <w:multiLevelType w:val="hybridMultilevel"/>
    <w:tmpl w:val="834EE00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5B44F5"/>
    <w:multiLevelType w:val="multilevel"/>
    <w:tmpl w:val="7EF4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D2607F"/>
    <w:multiLevelType w:val="hybridMultilevel"/>
    <w:tmpl w:val="82CC4A14"/>
    <w:lvl w:ilvl="0" w:tplc="0415000F">
      <w:start w:val="1"/>
      <w:numFmt w:val="decimal"/>
      <w:lvlText w:val="%1."/>
      <w:lvlJc w:val="left"/>
      <w:pPr>
        <w:ind w:left="180" w:hanging="360"/>
      </w:p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" w15:restartNumberingAfterBreak="0">
    <w:nsid w:val="5FFD2CF7"/>
    <w:multiLevelType w:val="hybridMultilevel"/>
    <w:tmpl w:val="95986C7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5C04F5D"/>
    <w:multiLevelType w:val="hybridMultilevel"/>
    <w:tmpl w:val="9852F3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B7BE7"/>
    <w:multiLevelType w:val="hybridMultilevel"/>
    <w:tmpl w:val="2DC2BEF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791726CA"/>
    <w:multiLevelType w:val="hybridMultilevel"/>
    <w:tmpl w:val="AFA85C3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750538240">
    <w:abstractNumId w:val="0"/>
  </w:num>
  <w:num w:numId="2" w16cid:durableId="1676569553">
    <w:abstractNumId w:val="1"/>
  </w:num>
  <w:num w:numId="3" w16cid:durableId="1009916006">
    <w:abstractNumId w:val="2"/>
  </w:num>
  <w:num w:numId="4" w16cid:durableId="1682125073">
    <w:abstractNumId w:val="3"/>
  </w:num>
  <w:num w:numId="5" w16cid:durableId="1817411149">
    <w:abstractNumId w:val="4"/>
  </w:num>
  <w:num w:numId="6" w16cid:durableId="505903394">
    <w:abstractNumId w:val="30"/>
  </w:num>
  <w:num w:numId="7" w16cid:durableId="678971890">
    <w:abstractNumId w:val="27"/>
  </w:num>
  <w:num w:numId="8" w16cid:durableId="380249509">
    <w:abstractNumId w:val="28"/>
  </w:num>
  <w:num w:numId="9" w16cid:durableId="574781832">
    <w:abstractNumId w:val="8"/>
  </w:num>
  <w:num w:numId="10" w16cid:durableId="1126003051">
    <w:abstractNumId w:val="9"/>
  </w:num>
  <w:num w:numId="11" w16cid:durableId="1144663946">
    <w:abstractNumId w:val="24"/>
  </w:num>
  <w:num w:numId="12" w16cid:durableId="1441293815">
    <w:abstractNumId w:val="6"/>
  </w:num>
  <w:num w:numId="13" w16cid:durableId="2068916587">
    <w:abstractNumId w:val="16"/>
  </w:num>
  <w:num w:numId="14" w16cid:durableId="1517113451">
    <w:abstractNumId w:val="13"/>
  </w:num>
  <w:num w:numId="15" w16cid:durableId="556865895">
    <w:abstractNumId w:val="20"/>
  </w:num>
  <w:num w:numId="16" w16cid:durableId="2121096791">
    <w:abstractNumId w:val="7"/>
  </w:num>
  <w:num w:numId="17" w16cid:durableId="1523470460">
    <w:abstractNumId w:val="31"/>
  </w:num>
  <w:num w:numId="18" w16cid:durableId="621498093">
    <w:abstractNumId w:val="10"/>
  </w:num>
  <w:num w:numId="19" w16cid:durableId="870802794">
    <w:abstractNumId w:val="15"/>
  </w:num>
  <w:num w:numId="20" w16cid:durableId="1947617153">
    <w:abstractNumId w:val="29"/>
  </w:num>
  <w:num w:numId="21" w16cid:durableId="854421915">
    <w:abstractNumId w:val="11"/>
  </w:num>
  <w:num w:numId="22" w16cid:durableId="337583817">
    <w:abstractNumId w:val="22"/>
  </w:num>
  <w:num w:numId="23" w16cid:durableId="72705942">
    <w:abstractNumId w:val="21"/>
  </w:num>
  <w:num w:numId="24" w16cid:durableId="1135561794">
    <w:abstractNumId w:val="25"/>
  </w:num>
  <w:num w:numId="25" w16cid:durableId="798380691">
    <w:abstractNumId w:val="14"/>
  </w:num>
  <w:num w:numId="26" w16cid:durableId="2002812048">
    <w:abstractNumId w:val="19"/>
  </w:num>
  <w:num w:numId="27" w16cid:durableId="2119176399">
    <w:abstractNumId w:val="17"/>
  </w:num>
  <w:num w:numId="28" w16cid:durableId="1752846659">
    <w:abstractNumId w:val="5"/>
  </w:num>
  <w:num w:numId="29" w16cid:durableId="2143111198">
    <w:abstractNumId w:val="18"/>
  </w:num>
  <w:num w:numId="30" w16cid:durableId="1541554964">
    <w:abstractNumId w:val="26"/>
  </w:num>
  <w:num w:numId="31" w16cid:durableId="1967857050">
    <w:abstractNumId w:val="23"/>
  </w:num>
  <w:num w:numId="32" w16cid:durableId="8687560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CD"/>
    <w:rsid w:val="00003453"/>
    <w:rsid w:val="00011770"/>
    <w:rsid w:val="0003490F"/>
    <w:rsid w:val="00044CFD"/>
    <w:rsid w:val="0007301B"/>
    <w:rsid w:val="00091C6F"/>
    <w:rsid w:val="000A04A8"/>
    <w:rsid w:val="000A5F00"/>
    <w:rsid w:val="000E58BD"/>
    <w:rsid w:val="000F3735"/>
    <w:rsid w:val="001803D6"/>
    <w:rsid w:val="00193352"/>
    <w:rsid w:val="001A2EAF"/>
    <w:rsid w:val="001F338D"/>
    <w:rsid w:val="001F6C9E"/>
    <w:rsid w:val="00215637"/>
    <w:rsid w:val="00242365"/>
    <w:rsid w:val="00244620"/>
    <w:rsid w:val="0029627C"/>
    <w:rsid w:val="002B30EF"/>
    <w:rsid w:val="002B66CD"/>
    <w:rsid w:val="002C7DAD"/>
    <w:rsid w:val="002D2C1B"/>
    <w:rsid w:val="00310199"/>
    <w:rsid w:val="00336856"/>
    <w:rsid w:val="00352209"/>
    <w:rsid w:val="00371C27"/>
    <w:rsid w:val="003903FC"/>
    <w:rsid w:val="003B292B"/>
    <w:rsid w:val="003D10B4"/>
    <w:rsid w:val="00403325"/>
    <w:rsid w:val="00422D9A"/>
    <w:rsid w:val="00441ECF"/>
    <w:rsid w:val="00453517"/>
    <w:rsid w:val="004549E1"/>
    <w:rsid w:val="00463554"/>
    <w:rsid w:val="00485556"/>
    <w:rsid w:val="004D0AB3"/>
    <w:rsid w:val="004F20E2"/>
    <w:rsid w:val="00511307"/>
    <w:rsid w:val="00512971"/>
    <w:rsid w:val="00521A0E"/>
    <w:rsid w:val="00537E1A"/>
    <w:rsid w:val="005572BE"/>
    <w:rsid w:val="00562348"/>
    <w:rsid w:val="006116A7"/>
    <w:rsid w:val="00626757"/>
    <w:rsid w:val="00644EC5"/>
    <w:rsid w:val="0066780B"/>
    <w:rsid w:val="00670DAE"/>
    <w:rsid w:val="006A67CD"/>
    <w:rsid w:val="006D7FE2"/>
    <w:rsid w:val="007266BF"/>
    <w:rsid w:val="007452ED"/>
    <w:rsid w:val="007870DA"/>
    <w:rsid w:val="007B58CD"/>
    <w:rsid w:val="00863BDC"/>
    <w:rsid w:val="00881BBE"/>
    <w:rsid w:val="00895339"/>
    <w:rsid w:val="008D20D8"/>
    <w:rsid w:val="008D755A"/>
    <w:rsid w:val="00911225"/>
    <w:rsid w:val="00917093"/>
    <w:rsid w:val="00950ECB"/>
    <w:rsid w:val="00990655"/>
    <w:rsid w:val="009B2393"/>
    <w:rsid w:val="009F2CB7"/>
    <w:rsid w:val="00A2431B"/>
    <w:rsid w:val="00A858E4"/>
    <w:rsid w:val="00AA4769"/>
    <w:rsid w:val="00AA4B1A"/>
    <w:rsid w:val="00AA5333"/>
    <w:rsid w:val="00AB6397"/>
    <w:rsid w:val="00AE52A2"/>
    <w:rsid w:val="00AE75BA"/>
    <w:rsid w:val="00B03D28"/>
    <w:rsid w:val="00B21AA4"/>
    <w:rsid w:val="00B727DF"/>
    <w:rsid w:val="00BC1F1D"/>
    <w:rsid w:val="00BC57E1"/>
    <w:rsid w:val="00BC5B41"/>
    <w:rsid w:val="00BD6238"/>
    <w:rsid w:val="00C20005"/>
    <w:rsid w:val="00C4091C"/>
    <w:rsid w:val="00C44322"/>
    <w:rsid w:val="00C94C71"/>
    <w:rsid w:val="00CA0506"/>
    <w:rsid w:val="00D161B1"/>
    <w:rsid w:val="00D31525"/>
    <w:rsid w:val="00D31B71"/>
    <w:rsid w:val="00D47A4B"/>
    <w:rsid w:val="00D749C8"/>
    <w:rsid w:val="00DA39F5"/>
    <w:rsid w:val="00DA3FD9"/>
    <w:rsid w:val="00DA6E54"/>
    <w:rsid w:val="00DC6C54"/>
    <w:rsid w:val="00E04324"/>
    <w:rsid w:val="00E0661E"/>
    <w:rsid w:val="00E15CB0"/>
    <w:rsid w:val="00E87730"/>
    <w:rsid w:val="00EB2946"/>
    <w:rsid w:val="00EF4391"/>
    <w:rsid w:val="00F045E2"/>
    <w:rsid w:val="00F07C17"/>
    <w:rsid w:val="00F27B82"/>
    <w:rsid w:val="00F43A9D"/>
    <w:rsid w:val="00F46B3A"/>
    <w:rsid w:val="00F76FA1"/>
    <w:rsid w:val="00F91513"/>
    <w:rsid w:val="00FA60E3"/>
    <w:rsid w:val="00FB100B"/>
    <w:rsid w:val="00FB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0A8C4E"/>
  <w15:docId w15:val="{EA98D078-04F1-40D3-A2FF-B752388A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043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043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i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F91513"/>
    <w:pPr>
      <w:ind w:left="708"/>
    </w:pPr>
  </w:style>
  <w:style w:type="table" w:styleId="Tabela-Siatka">
    <w:name w:val="Table Grid"/>
    <w:basedOn w:val="Standardowy"/>
    <w:uiPriority w:val="39"/>
    <w:rsid w:val="00371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link w:val="Tekstpodstawowy"/>
    <w:rsid w:val="00FB5DE8"/>
    <w:rPr>
      <w:i/>
      <w:lang w:eastAsia="zh-CN"/>
    </w:rPr>
  </w:style>
  <w:style w:type="character" w:styleId="Pogrubienie">
    <w:name w:val="Strong"/>
    <w:uiPriority w:val="22"/>
    <w:qFormat/>
    <w:rsid w:val="0040332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7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1770"/>
    <w:rPr>
      <w:rFonts w:ascii="Segoe UI" w:hAnsi="Segoe UI" w:cs="Segoe UI"/>
      <w:sz w:val="18"/>
      <w:szCs w:val="18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95339"/>
    <w:rPr>
      <w:lang w:val="pl-PL" w:eastAsia="zh-CN"/>
    </w:rPr>
  </w:style>
  <w:style w:type="character" w:styleId="Hipercze">
    <w:name w:val="Hyperlink"/>
    <w:basedOn w:val="Domylnaczcionkaakapitu"/>
    <w:uiPriority w:val="99"/>
    <w:rsid w:val="00895339"/>
    <w:rPr>
      <w:rFonts w:cs="Times New Roman"/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215637"/>
    <w:rPr>
      <w:lang w:val="pl-PL"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043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04324"/>
    <w:rPr>
      <w:rFonts w:asciiTheme="majorHAnsi" w:eastAsiaTheme="majorEastAsia" w:hAnsiTheme="majorHAnsi" w:cstheme="majorBidi"/>
      <w:i/>
      <w:iCs/>
      <w:color w:val="365F91" w:themeColor="accent1" w:themeShade="BF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Brzozka</dc:creator>
  <cp:lastModifiedBy>oswiata2</cp:lastModifiedBy>
  <cp:revision>12</cp:revision>
  <cp:lastPrinted>2026-05-08T18:54:00Z</cp:lastPrinted>
  <dcterms:created xsi:type="dcterms:W3CDTF">2024-11-12T19:34:00Z</dcterms:created>
  <dcterms:modified xsi:type="dcterms:W3CDTF">2026-05-08T18:54:00Z</dcterms:modified>
</cp:coreProperties>
</file>